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A5E1" w14:textId="77777777" w:rsidR="00E7133E" w:rsidRPr="00C8786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8786C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C8786C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63A66AF9" w14:textId="77777777" w:rsidR="009D7AD0" w:rsidRPr="00C8786C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0262C22E" w14:textId="77777777" w:rsidR="00E7133E" w:rsidRPr="00C8786C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21C00B85" w14:textId="77777777" w:rsidR="00E7133E" w:rsidRPr="00C8786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8786C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5F86B89F" w14:textId="77777777" w:rsidR="00E7133E" w:rsidRPr="00C8786C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4E658B4B" w14:textId="77777777" w:rsidR="00856C35" w:rsidRPr="00C8786C" w:rsidRDefault="00E7133E" w:rsidP="00856C35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Kontakt podaci voditelja obrade</w:t>
      </w:r>
    </w:p>
    <w:p w14:paraId="289DACCA" w14:textId="77777777" w:rsidR="00856C35" w:rsidRPr="00C8786C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8786C" w14:paraId="61F74777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43FA947A" w14:textId="77777777" w:rsidR="00DE7FB7" w:rsidRPr="00C8786C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F1EF704" w14:textId="77777777" w:rsidR="00DE7FB7" w:rsidRPr="00C8786C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667D998A" w14:textId="77777777" w:rsidR="00856C35" w:rsidRPr="00C8786C" w:rsidRDefault="00856C35">
      <w:pPr>
        <w:rPr>
          <w:rFonts w:asciiTheme="majorHAnsi" w:hAnsiTheme="majorHAnsi" w:cstheme="majorHAnsi"/>
          <w:lang w:val="hr-HR"/>
        </w:rPr>
      </w:pPr>
    </w:p>
    <w:p w14:paraId="7B781FE4" w14:textId="77777777" w:rsidR="0030222D" w:rsidRPr="00C8786C" w:rsidRDefault="0030222D" w:rsidP="0030222D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DC2515" w:rsidRPr="00C8786C" w14:paraId="55F4251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A6C6916" w14:textId="77777777" w:rsidR="00DC2515" w:rsidRPr="00FF440E" w:rsidRDefault="00DC2515" w:rsidP="00DC2515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C084330" w14:textId="77777777"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24066C3E" w14:textId="77777777" w:rsidR="00DC2515" w:rsidRPr="00FF440E" w:rsidRDefault="00DC2515" w:rsidP="00DC2515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5735E44" w14:textId="77777777"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1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DC2515" w:rsidRPr="00C8786C" w14:paraId="486EFD0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23F49F5" w14:textId="77777777" w:rsidR="00DC2515" w:rsidRPr="00FF440E" w:rsidRDefault="00DC2515" w:rsidP="00DC2515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4FFBE" w14:textId="77777777"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57D3D74A" w14:textId="77777777" w:rsidR="00DC2515" w:rsidRPr="00FF440E" w:rsidRDefault="00DC2515" w:rsidP="00DC2515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F725B8" w14:textId="77777777"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DC2515" w:rsidRPr="00C8786C" w14:paraId="19A6A6AB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4ECDE43" w14:textId="77777777" w:rsidR="00DC2515" w:rsidRPr="00FF440E" w:rsidRDefault="00DC2515" w:rsidP="00DC2515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6E179471" w14:textId="77777777"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2954AC17" w14:textId="77777777" w:rsidR="00871876" w:rsidRPr="00C8786C" w:rsidRDefault="0030222D" w:rsidP="00871876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8786C" w14:paraId="6DEAC7F9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05AAA26" w14:textId="77777777" w:rsidR="000D2539" w:rsidRPr="00C8786C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13E4BB3" w14:textId="00079F89" w:rsidR="000D2539" w:rsidRPr="00C8786C" w:rsidRDefault="008B4BD8" w:rsidP="00314A4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0E147A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9E1DAD" w:rsidRPr="00C8786C">
              <w:rPr>
                <w:rFonts w:asciiTheme="majorHAnsi" w:hAnsiTheme="majorHAnsi" w:cstheme="majorHAnsi"/>
                <w:b w:val="0"/>
                <w:lang w:val="hr-HR"/>
              </w:rPr>
              <w:t>za plaćanje premije dopunskog</w:t>
            </w:r>
            <w:r w:rsidR="000E147A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="009E1DAD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zdravstvenog osiguranja korisnicima novčane </w:t>
            </w:r>
            <w:r w:rsidR="000E147A">
              <w:rPr>
                <w:rFonts w:asciiTheme="majorHAnsi" w:hAnsiTheme="majorHAnsi" w:cstheme="majorHAnsi"/>
                <w:b w:val="0"/>
                <w:lang w:val="hr-HR"/>
              </w:rPr>
              <w:t>naknade</w:t>
            </w:r>
            <w:r w:rsidR="009E1DAD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umirovljenicima</w:t>
            </w:r>
            <w:r w:rsidR="006A219A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F452C9" w:rsidRPr="00F452C9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314A4E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2D5614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F452C9" w:rsidRPr="00F452C9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C8786C" w14:paraId="283C15AF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3069344" w14:textId="77777777"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E4C82A1" w14:textId="77777777"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8786C" w14:paraId="748BBE4E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418A115" w14:textId="77777777"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FE8798B" w14:textId="77777777"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8786C" w14:paraId="7FBB250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010BD5C" w14:textId="77777777"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D3D3230" w14:textId="77777777"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8786C" w14:paraId="084CA1D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987F287" w14:textId="77777777"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F700A6B" w14:textId="77777777"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EEA397A" w14:textId="77777777" w:rsidR="00C473DF" w:rsidRPr="00C8786C" w:rsidRDefault="00C473DF" w:rsidP="00C473DF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8786C" w14:paraId="445EE3A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AAC053D" w14:textId="77777777"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451E22F" w14:textId="77777777" w:rsidR="00C473DF" w:rsidRPr="00C8786C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C8786C" w14:paraId="458AFC5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74FD7C2" w14:textId="77777777"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D14E467" w14:textId="77777777"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8786C" w14:paraId="6E48D4E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000576D" w14:textId="77777777"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26A9B2" w14:textId="77777777"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8786C" w14:paraId="7B7F1BD6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B1B7A60" w14:textId="77777777"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832AF61" w14:textId="77777777"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8786C" w14:paraId="30A74F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65BEDC2" w14:textId="77777777"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FBCFFA0" w14:textId="77777777"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1DB216C9" w14:textId="77777777" w:rsidR="00871876" w:rsidRPr="00C8786C" w:rsidRDefault="00C473DF" w:rsidP="00871876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>Prava ispitanika</w:t>
      </w:r>
    </w:p>
    <w:p w14:paraId="5420CEC5" w14:textId="77777777" w:rsidR="00C92A3C" w:rsidRPr="00C8786C" w:rsidRDefault="00C92A3C">
      <w:pPr>
        <w:rPr>
          <w:rFonts w:asciiTheme="majorHAnsi" w:hAnsiTheme="majorHAnsi" w:cstheme="majorHAnsi"/>
          <w:lang w:val="hr-HR"/>
        </w:rPr>
      </w:pPr>
    </w:p>
    <w:p w14:paraId="09A94CC9" w14:textId="77777777" w:rsidR="00C473DF" w:rsidRPr="00C8786C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8786C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C8786C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8786C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3EF3801B" w14:textId="77777777" w:rsidR="00871876" w:rsidRPr="00C8786C" w:rsidRDefault="00183B8A" w:rsidP="00871876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C8786C" w14:paraId="20E52BC1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1E86516B" w14:textId="77777777"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21EE45E6" w14:textId="77777777" w:rsidR="00142A29" w:rsidRPr="00C8786C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4CFC3BBB" w14:textId="77777777"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038C5119" w14:textId="77777777"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390FEF98" w14:textId="77777777"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C8786C">
              <w:rPr>
                <w:rFonts w:asciiTheme="majorHAnsi" w:hAnsiTheme="majorHAnsi" w:cstheme="majorHAnsi"/>
                <w:lang w:val="hr-HR"/>
              </w:rPr>
              <w:t>x</w:t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C8786C">
              <w:rPr>
                <w:rFonts w:asciiTheme="majorHAnsi" w:hAnsiTheme="majorHAnsi" w:cstheme="majorHAnsi"/>
                <w:lang w:val="hr-HR"/>
              </w:rPr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C8786C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C8786C">
              <w:rPr>
                <w:rFonts w:asciiTheme="majorHAnsi" w:hAnsiTheme="majorHAnsi" w:cstheme="majorHAnsi"/>
                <w:lang w:val="hr-HR"/>
              </w:rPr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36766F2" w14:textId="77777777"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C8786C" w14:paraId="20E8DE5F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12CC5CCA" w14:textId="77777777" w:rsidR="00142A29" w:rsidRPr="00C8786C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45106469" w14:textId="77777777" w:rsidR="008576D9" w:rsidRPr="00C8786C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C8786C" w14:paraId="102F20CE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20A7AE44" w14:textId="77777777" w:rsidR="00310DE2" w:rsidRPr="00C8786C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D532AE" w14:textId="77777777" w:rsidR="00310DE2" w:rsidRPr="00C8786C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1D061E18" w14:textId="77777777" w:rsidR="00310DE2" w:rsidRPr="00C8786C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C8786C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C8786C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0EBD533E" w14:textId="77777777" w:rsidR="00310DE2" w:rsidRPr="00C8786C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C8786C" w14:paraId="7B8846E7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7B0A49E9" w14:textId="77777777" w:rsidR="00872690" w:rsidRPr="00C8786C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54C26FFF" w14:textId="77777777" w:rsidR="00872690" w:rsidRPr="00C8786C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424F6952" w14:textId="77777777" w:rsidR="00872690" w:rsidRPr="00C8786C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3614FD23" w14:textId="77777777"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8786C" w14:paraId="2243718C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5E3FECDF" w14:textId="77777777" w:rsidR="008576D9" w:rsidRPr="00C8786C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556F19F3" w14:textId="77777777" w:rsidR="008576D9" w:rsidRPr="00C8786C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87148D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87148D" w:rsidRPr="00C8786C">
              <w:rPr>
                <w:rFonts w:asciiTheme="majorHAnsi" w:hAnsiTheme="majorHAnsi" w:cstheme="majorHAnsi"/>
                <w:lang w:val="hr-HR"/>
              </w:rPr>
              <w:t xml:space="preserve">na novčanu </w:t>
            </w:r>
            <w:r w:rsidR="0087148D">
              <w:rPr>
                <w:rFonts w:asciiTheme="majorHAnsi" w:hAnsiTheme="majorHAnsi" w:cstheme="majorHAnsi"/>
                <w:lang w:val="hr-HR"/>
              </w:rPr>
              <w:t>naknadu</w:t>
            </w:r>
            <w:r w:rsidR="0087148D" w:rsidRPr="00C8786C">
              <w:rPr>
                <w:rFonts w:asciiTheme="majorHAnsi" w:hAnsiTheme="majorHAnsi" w:cstheme="majorHAnsi"/>
                <w:lang w:val="hr-HR"/>
              </w:rPr>
              <w:t xml:space="preserve"> za plaćanje premije dopunskog</w:t>
            </w:r>
            <w:r w:rsidR="0087148D">
              <w:rPr>
                <w:rFonts w:asciiTheme="majorHAnsi" w:hAnsiTheme="majorHAnsi" w:cstheme="majorHAnsi"/>
                <w:lang w:val="hr-HR"/>
              </w:rPr>
              <w:t>a</w:t>
            </w:r>
            <w:r w:rsidR="0087148D" w:rsidRPr="00C8786C">
              <w:rPr>
                <w:rFonts w:asciiTheme="majorHAnsi" w:hAnsiTheme="majorHAnsi" w:cstheme="majorHAnsi"/>
                <w:lang w:val="hr-HR"/>
              </w:rPr>
              <w:t xml:space="preserve"> zdravstvenog osiguranja korisnicima novčane </w:t>
            </w:r>
            <w:r w:rsidR="0087148D">
              <w:rPr>
                <w:rFonts w:asciiTheme="majorHAnsi" w:hAnsiTheme="majorHAnsi" w:cstheme="majorHAnsi"/>
                <w:lang w:val="hr-HR"/>
              </w:rPr>
              <w:t>naknade</w:t>
            </w:r>
            <w:r w:rsidR="0087148D" w:rsidRPr="00C8786C">
              <w:rPr>
                <w:rFonts w:asciiTheme="majorHAnsi" w:hAnsiTheme="majorHAnsi" w:cstheme="majorHAnsi"/>
                <w:lang w:val="hr-HR"/>
              </w:rPr>
              <w:t xml:space="preserve"> umirovljenicima  </w:t>
            </w:r>
          </w:p>
        </w:tc>
      </w:tr>
      <w:tr w:rsidR="001211C1" w:rsidRPr="00C8786C" w14:paraId="2E058B4A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067BB6A" w14:textId="77777777" w:rsidR="001211C1" w:rsidRPr="00C8786C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68D83C8" w14:textId="77777777" w:rsidR="001211C1" w:rsidRPr="00C8786C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5BD64A2" w14:textId="77777777"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8786C" w14:paraId="0A5EA250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DCA7104" w14:textId="77777777" w:rsidR="008576D9" w:rsidRPr="00C8786C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6B859447" w14:textId="77777777" w:rsidR="008576D9" w:rsidRPr="00C8786C" w:rsidRDefault="008576D9" w:rsidP="008576D9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lastRenderedPageBreak/>
        <w:t>Primatelji osobnih podataka</w:t>
      </w:r>
    </w:p>
    <w:p w14:paraId="7E9650FD" w14:textId="77777777"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  <w:r w:rsidRPr="00C8786C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8786C" w14:paraId="07082D35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7ADFB02" w14:textId="77777777" w:rsidR="008576D9" w:rsidRPr="00C8786C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8837ABC" w14:textId="77777777" w:rsidR="008576D9" w:rsidRPr="00C8786C" w:rsidRDefault="009D32B3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C8786C" w14:paraId="653BC81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FBAF27D" w14:textId="77777777" w:rsidR="008576D9" w:rsidRPr="00C8786C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1F59402" w14:textId="77777777" w:rsidR="008576D9" w:rsidRPr="00C8786C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417849D6" w14:textId="77777777"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p w14:paraId="3EB58004" w14:textId="77777777" w:rsidR="00310DE2" w:rsidRPr="00C8786C" w:rsidRDefault="00310DE2" w:rsidP="00310DE2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ab/>
        <w:t>Prijenos i obrada podataka</w:t>
      </w:r>
    </w:p>
    <w:p w14:paraId="53FCFB29" w14:textId="77777777" w:rsidR="00310DE2" w:rsidRPr="00C8786C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8786C" w14:paraId="7B1FB69C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2B3C2857" w14:textId="77777777"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3DE46048" w14:textId="77777777"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7D4E795A" w14:textId="77777777"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8786C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469271AC" w14:textId="77777777"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8786C" w14:paraId="4A2C273E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0AAD8ACB" w14:textId="77777777"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3EB234A2" w14:textId="77777777"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59A0F1B" w14:textId="77777777"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12425A00" w14:textId="77777777"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8786C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68367A7" w14:textId="77777777"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1AEA4A7F" w14:textId="77777777" w:rsidR="00310DE2" w:rsidRPr="00C8786C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8786C" w14:paraId="5A08133C" w14:textId="77777777" w:rsidTr="009D7AD0">
        <w:trPr>
          <w:trHeight w:val="288"/>
        </w:trPr>
        <w:tc>
          <w:tcPr>
            <w:tcW w:w="20" w:type="dxa"/>
            <w:vAlign w:val="bottom"/>
          </w:tcPr>
          <w:p w14:paraId="29389CDD" w14:textId="77777777" w:rsidR="009D7AD0" w:rsidRPr="00C8786C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7BE6A2FF" w14:textId="77777777" w:rsidR="009D7AD0" w:rsidRPr="00C8786C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2D6D5B8" w14:textId="77777777" w:rsidR="009D7AD0" w:rsidRPr="00C8786C" w:rsidRDefault="009D7AD0" w:rsidP="009D7AD0">
      <w:pPr>
        <w:rPr>
          <w:rFonts w:asciiTheme="majorHAnsi" w:hAnsiTheme="majorHAnsi" w:cstheme="majorHAnsi"/>
          <w:lang w:val="hr-HR"/>
        </w:rPr>
      </w:pPr>
    </w:p>
    <w:p w14:paraId="06D19D0F" w14:textId="77777777" w:rsidR="008576D9" w:rsidRPr="00C8786C" w:rsidRDefault="008576D9" w:rsidP="008576D9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ab/>
        <w:t>Nadzorno tijelo</w:t>
      </w:r>
    </w:p>
    <w:p w14:paraId="3282F82F" w14:textId="77777777"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p w14:paraId="6577E23A" w14:textId="77777777" w:rsidR="008576D9" w:rsidRPr="00C8786C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8786C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C8786C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8786C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3" w:history="1">
        <w:r w:rsidRPr="00C8786C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8786C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432EC0BF" w14:textId="77777777"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C8786C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BE09" w14:textId="77777777" w:rsidR="00CC7733" w:rsidRDefault="00CC7733" w:rsidP="00176E67">
      <w:r>
        <w:separator/>
      </w:r>
    </w:p>
  </w:endnote>
  <w:endnote w:type="continuationSeparator" w:id="0">
    <w:p w14:paraId="1E43A639" w14:textId="77777777" w:rsidR="00CC7733" w:rsidRDefault="00CC773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2AAD1617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C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2722" w14:textId="77777777" w:rsidR="00CC7733" w:rsidRDefault="00CC7733" w:rsidP="00176E67">
      <w:r>
        <w:separator/>
      </w:r>
    </w:p>
  </w:footnote>
  <w:footnote w:type="continuationSeparator" w:id="0">
    <w:p w14:paraId="0774417A" w14:textId="77777777" w:rsidR="00CC7733" w:rsidRDefault="00CC773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188062">
    <w:abstractNumId w:val="9"/>
  </w:num>
  <w:num w:numId="2" w16cid:durableId="866021485">
    <w:abstractNumId w:val="7"/>
  </w:num>
  <w:num w:numId="3" w16cid:durableId="462118119">
    <w:abstractNumId w:val="6"/>
  </w:num>
  <w:num w:numId="4" w16cid:durableId="1163744278">
    <w:abstractNumId w:val="5"/>
  </w:num>
  <w:num w:numId="5" w16cid:durableId="1179125270">
    <w:abstractNumId w:val="4"/>
  </w:num>
  <w:num w:numId="6" w16cid:durableId="738405578">
    <w:abstractNumId w:val="8"/>
  </w:num>
  <w:num w:numId="7" w16cid:durableId="1349453600">
    <w:abstractNumId w:val="3"/>
  </w:num>
  <w:num w:numId="8" w16cid:durableId="484977306">
    <w:abstractNumId w:val="2"/>
  </w:num>
  <w:num w:numId="9" w16cid:durableId="1912502138">
    <w:abstractNumId w:val="1"/>
  </w:num>
  <w:num w:numId="10" w16cid:durableId="1975719547">
    <w:abstractNumId w:val="0"/>
  </w:num>
  <w:num w:numId="11" w16cid:durableId="1782218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435A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E147A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5614"/>
    <w:rsid w:val="002D6789"/>
    <w:rsid w:val="0030222D"/>
    <w:rsid w:val="003076FD"/>
    <w:rsid w:val="00310DE2"/>
    <w:rsid w:val="00314A4E"/>
    <w:rsid w:val="00317005"/>
    <w:rsid w:val="00330050"/>
    <w:rsid w:val="00335259"/>
    <w:rsid w:val="003929F1"/>
    <w:rsid w:val="003A1B63"/>
    <w:rsid w:val="003A41A1"/>
    <w:rsid w:val="003B2326"/>
    <w:rsid w:val="003C10B0"/>
    <w:rsid w:val="003D6415"/>
    <w:rsid w:val="00400251"/>
    <w:rsid w:val="004277ED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D29CC"/>
    <w:rsid w:val="005E63CC"/>
    <w:rsid w:val="005F6E87"/>
    <w:rsid w:val="00607FED"/>
    <w:rsid w:val="00613129"/>
    <w:rsid w:val="00617C65"/>
    <w:rsid w:val="0063459A"/>
    <w:rsid w:val="006441B8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48D"/>
    <w:rsid w:val="00871876"/>
    <w:rsid w:val="00872690"/>
    <w:rsid w:val="008753A7"/>
    <w:rsid w:val="00877F3F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32B3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83136"/>
    <w:rsid w:val="00B90EC2"/>
    <w:rsid w:val="00BA268F"/>
    <w:rsid w:val="00BC07E3"/>
    <w:rsid w:val="00C00217"/>
    <w:rsid w:val="00C079CA"/>
    <w:rsid w:val="00C3347A"/>
    <w:rsid w:val="00C45FDA"/>
    <w:rsid w:val="00C473DF"/>
    <w:rsid w:val="00C67741"/>
    <w:rsid w:val="00C74647"/>
    <w:rsid w:val="00C76039"/>
    <w:rsid w:val="00C76480"/>
    <w:rsid w:val="00C80AD2"/>
    <w:rsid w:val="00C8786C"/>
    <w:rsid w:val="00C92A3C"/>
    <w:rsid w:val="00C92FD6"/>
    <w:rsid w:val="00CA4CE3"/>
    <w:rsid w:val="00CC7733"/>
    <w:rsid w:val="00CD753E"/>
    <w:rsid w:val="00CE5DC7"/>
    <w:rsid w:val="00CE612B"/>
    <w:rsid w:val="00CE7D54"/>
    <w:rsid w:val="00D14E73"/>
    <w:rsid w:val="00D55AFA"/>
    <w:rsid w:val="00D6155E"/>
    <w:rsid w:val="00D83A19"/>
    <w:rsid w:val="00D86A85"/>
    <w:rsid w:val="00D90A75"/>
    <w:rsid w:val="00DA4514"/>
    <w:rsid w:val="00DC2515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4FFA"/>
    <w:rsid w:val="00E96F6F"/>
    <w:rsid w:val="00EB478A"/>
    <w:rsid w:val="00EC42A3"/>
    <w:rsid w:val="00EF16BD"/>
    <w:rsid w:val="00F433BA"/>
    <w:rsid w:val="00F452C9"/>
    <w:rsid w:val="00F7430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C4B72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90D59-CD49-403D-96BD-D3AD9DF10863}">
  <ds:schemaRefs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31E505-DDC5-4CB5-8717-508592CA1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25D4D-31AF-42CA-93CC-CECA2BFDFF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AEBDD5-0FCC-418E-A03B-AB9293A4A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288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2018-07-03T09:01:00Z</cp:lastPrinted>
  <dcterms:created xsi:type="dcterms:W3CDTF">2025-03-04T07:29:00Z</dcterms:created>
  <dcterms:modified xsi:type="dcterms:W3CDTF">2026-01-12T09:54:00Z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